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50747D" w14:textId="77777777" w:rsidR="0092712E" w:rsidRDefault="0092712E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UPROSZCZONA </w:t>
      </w:r>
      <w:r w:rsidRPr="00FF1ACE">
        <w:rPr>
          <w:rFonts w:ascii="Calibri" w:eastAsia="Arial" w:hAnsi="Calibri" w:cs="Calibri"/>
          <w:bCs/>
        </w:rPr>
        <w:t>OFERT</w:t>
      </w:r>
      <w:r>
        <w:rPr>
          <w:rFonts w:ascii="Calibri" w:eastAsia="Arial" w:hAnsi="Calibri" w:cs="Calibri"/>
          <w:bCs/>
        </w:rPr>
        <w:t>A</w:t>
      </w:r>
      <w:r w:rsidRPr="00FF1ACE">
        <w:rPr>
          <w:rFonts w:ascii="Calibri" w:eastAsia="Arial" w:hAnsi="Calibri" w:cs="Calibri"/>
          <w:bCs/>
        </w:rPr>
        <w:t xml:space="preserve"> REALIZACJI ZADANIA PUBLICZNEGO</w:t>
      </w:r>
    </w:p>
    <w:p w14:paraId="490551FC" w14:textId="77777777" w:rsidR="00F148F7" w:rsidRDefault="00F148F7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45055555" w14:textId="77777777" w:rsidR="004D7C72" w:rsidRDefault="004D7C72" w:rsidP="004D7C7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7"/>
          <w:szCs w:val="17"/>
        </w:rPr>
      </w:pPr>
      <w:r>
        <w:rPr>
          <w:rFonts w:ascii="Calibri,Bold" w:hAnsi="Calibri,Bold" w:cs="Calibri,Bold"/>
          <w:b/>
          <w:bCs/>
          <w:color w:val="auto"/>
          <w:sz w:val="17"/>
          <w:szCs w:val="17"/>
        </w:rPr>
        <w:t>POUCZENIE co do sposobu wypełniania oferty:</w:t>
      </w:r>
    </w:p>
    <w:p w14:paraId="78A77E75" w14:textId="77777777" w:rsidR="004D7C72" w:rsidRDefault="004D7C72" w:rsidP="004D7C72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Ofertę należy wypełnić wyłącznie w białych pustych polach, zgodnie z instrukcjami umieszczonymi przy poszczególnych polach</w:t>
      </w:r>
    </w:p>
    <w:p w14:paraId="4CAB53E0" w14:textId="77777777" w:rsidR="004D7C72" w:rsidRDefault="004D7C72" w:rsidP="004D7C72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oraz w przypisach.</w:t>
      </w:r>
    </w:p>
    <w:p w14:paraId="63BD9E80" w14:textId="77777777" w:rsidR="004D7C72" w:rsidRDefault="004D7C72" w:rsidP="004D7C72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Zaznaczenie gwiazdką, np.: „pobieranie*/niepobieranie*” oznacza, że należy skreślić niewłaściwą odpowiedź, pozostawiając</w:t>
      </w:r>
    </w:p>
    <w:p w14:paraId="719A1E62" w14:textId="7C768471" w:rsidR="004D7C72" w:rsidRDefault="004D7C72" w:rsidP="004D7C72">
      <w:pPr>
        <w:spacing w:before="100" w:beforeAutospacing="1"/>
        <w:jc w:val="center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prawidłową. Przykład: „pobieranie*/niepobieranie*”.</w:t>
      </w:r>
    </w:p>
    <w:p w14:paraId="6C270045" w14:textId="77777777" w:rsidR="00F148F7" w:rsidRDefault="00F148F7" w:rsidP="004D7C72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7591BDAB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7326364A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3F39AD5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1BFDA7C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D1935C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7B30387A" w14:textId="09CFDADE" w:rsidR="007B60CF" w:rsidRPr="00D97AAD" w:rsidRDefault="00C23B53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GMINA KĄTY WROCŁAWSKIE</w:t>
            </w:r>
          </w:p>
        </w:tc>
      </w:tr>
      <w:tr w:rsidR="007B60CF" w:rsidRPr="00D97AAD" w14:paraId="4968A8B3" w14:textId="77777777" w:rsidTr="00C23B53">
        <w:trPr>
          <w:trHeight w:val="496"/>
        </w:trPr>
        <w:tc>
          <w:tcPr>
            <w:tcW w:w="4395" w:type="dxa"/>
            <w:shd w:val="clear" w:color="auto" w:fill="DDD9C3"/>
            <w:vAlign w:val="center"/>
          </w:tcPr>
          <w:p w14:paraId="3387904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72B5F44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4F1CA654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1925D36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5B2C3663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866145C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4B5021A" w14:textId="77777777" w:rsidR="00B8100A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</w:t>
            </w:r>
          </w:p>
          <w:p w14:paraId="4A2F6C99" w14:textId="5C0C1AA0" w:rsidR="007B60CF" w:rsidRPr="00D97AAD" w:rsidRDefault="00B8100A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 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strona www, 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6FFEC0B2" w14:textId="77777777" w:rsidTr="00C23B53">
        <w:trPr>
          <w:trHeight w:val="1344"/>
        </w:trPr>
        <w:tc>
          <w:tcPr>
            <w:tcW w:w="10774" w:type="dxa"/>
            <w:gridSpan w:val="2"/>
            <w:shd w:val="clear" w:color="auto" w:fill="FFFFFF"/>
          </w:tcPr>
          <w:p w14:paraId="1F27BAA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23173F6" w14:textId="77777777" w:rsidR="007B60CF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E3A7A89" w14:textId="77777777" w:rsidR="0092712E" w:rsidRPr="00D97AAD" w:rsidRDefault="0092712E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47BAF4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7FF80D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C045FC7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1B3371E4" w14:textId="77777777"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1FA4E9C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4AA639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7BB9D4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38E801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CD3F80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ADDDA1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1EDB0A58" w14:textId="3C66933C" w:rsidR="00984FF1" w:rsidRPr="007B60CF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C8687C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Zakres rzeczowy zadania publicznego </w:t>
      </w:r>
      <w:r w:rsidR="00663D27"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874"/>
        <w:gridCol w:w="521"/>
        <w:gridCol w:w="1276"/>
        <w:gridCol w:w="970"/>
        <w:gridCol w:w="1014"/>
        <w:gridCol w:w="1276"/>
        <w:gridCol w:w="1581"/>
        <w:gridCol w:w="262"/>
      </w:tblGrid>
      <w:tr w:rsidR="007B60CF" w:rsidRPr="00D97AAD" w14:paraId="4AEFE3B5" w14:textId="77777777" w:rsidTr="00C23B53">
        <w:trPr>
          <w:trHeight w:val="792"/>
        </w:trPr>
        <w:tc>
          <w:tcPr>
            <w:tcW w:w="4395" w:type="dxa"/>
            <w:gridSpan w:val="2"/>
            <w:shd w:val="clear" w:color="auto" w:fill="DDD9C3"/>
            <w:vAlign w:val="center"/>
          </w:tcPr>
          <w:p w14:paraId="54289C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6"/>
            <w:shd w:val="clear" w:color="auto" w:fill="FFFFFF"/>
          </w:tcPr>
          <w:p w14:paraId="3509904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39C0723" w14:textId="77777777" w:rsidTr="0092712E">
        <w:trPr>
          <w:trHeight w:val="377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FFF654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33DD3C6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963B6C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1168BFD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7A93C3F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1D1AB0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DD208B4" w14:textId="77777777" w:rsidTr="0092712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A9565" w14:textId="462B4767" w:rsidR="007B60CF" w:rsidRPr="00D97AAD" w:rsidRDefault="007B60CF" w:rsidP="00A5358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8687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(wraz ze wskazaniem miejsca jego realizacji)</w:t>
            </w:r>
          </w:p>
        </w:tc>
      </w:tr>
      <w:tr w:rsidR="007B60CF" w:rsidRPr="00D97AAD" w14:paraId="6492F6E3" w14:textId="77777777" w:rsidTr="00C23B53">
        <w:tblPrEx>
          <w:shd w:val="clear" w:color="auto" w:fill="auto"/>
        </w:tblPrEx>
        <w:trPr>
          <w:trHeight w:val="3116"/>
        </w:trPr>
        <w:tc>
          <w:tcPr>
            <w:tcW w:w="10774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4A008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9C270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71F483EB" w14:textId="77777777" w:rsidTr="0092712E">
        <w:tblPrEx>
          <w:shd w:val="clear" w:color="auto" w:fill="auto"/>
        </w:tblPrEx>
        <w:trPr>
          <w:gridAfter w:val="1"/>
          <w:wAfter w:w="262" w:type="dxa"/>
        </w:trPr>
        <w:tc>
          <w:tcPr>
            <w:tcW w:w="10512" w:type="dxa"/>
            <w:gridSpan w:val="7"/>
            <w:shd w:val="clear" w:color="auto" w:fill="DDD9C3"/>
          </w:tcPr>
          <w:p w14:paraId="75164225" w14:textId="77777777" w:rsidR="00E07C9D" w:rsidRPr="00B8100A" w:rsidRDefault="0092712E" w:rsidP="0092712E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B8100A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4</w:t>
            </w:r>
            <w:r w:rsidR="00E07C9D" w:rsidRPr="00B8100A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Opis zakładanych rezultatów realizacji zadania publicznego </w:t>
            </w:r>
          </w:p>
        </w:tc>
      </w:tr>
      <w:tr w:rsidR="00E07C9D" w:rsidRPr="00D97AAD" w14:paraId="5FADDDCF" w14:textId="77777777" w:rsidTr="0092712E">
        <w:tblPrEx>
          <w:shd w:val="clear" w:color="auto" w:fill="auto"/>
        </w:tblPrEx>
        <w:trPr>
          <w:gridAfter w:val="1"/>
          <w:wAfter w:w="262" w:type="dxa"/>
        </w:trPr>
        <w:tc>
          <w:tcPr>
            <w:tcW w:w="3874" w:type="dxa"/>
            <w:shd w:val="clear" w:color="auto" w:fill="DDD9C3"/>
            <w:vAlign w:val="center"/>
          </w:tcPr>
          <w:p w14:paraId="4C75BF96" w14:textId="77777777" w:rsidR="00E07C9D" w:rsidRPr="00B8100A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8100A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7" w:type="dxa"/>
            <w:gridSpan w:val="3"/>
            <w:shd w:val="clear" w:color="auto" w:fill="DDD9C3"/>
            <w:vAlign w:val="center"/>
          </w:tcPr>
          <w:p w14:paraId="5C43C903" w14:textId="77777777" w:rsidR="00E07C9D" w:rsidRPr="00B8100A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B8100A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3871" w:type="dxa"/>
            <w:gridSpan w:val="3"/>
            <w:shd w:val="clear" w:color="auto" w:fill="DDD9C3"/>
            <w:vAlign w:val="center"/>
          </w:tcPr>
          <w:p w14:paraId="2F836B08" w14:textId="77777777" w:rsidR="00E07C9D" w:rsidRPr="00B8100A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B8100A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E07C9D" w:rsidRPr="00D97AAD" w14:paraId="4B04DC4E" w14:textId="77777777" w:rsidTr="0092712E">
        <w:tblPrEx>
          <w:shd w:val="clear" w:color="auto" w:fill="auto"/>
        </w:tblPrEx>
        <w:trPr>
          <w:gridAfter w:val="1"/>
          <w:wAfter w:w="262" w:type="dxa"/>
        </w:trPr>
        <w:tc>
          <w:tcPr>
            <w:tcW w:w="3874" w:type="dxa"/>
            <w:shd w:val="clear" w:color="auto" w:fill="auto"/>
          </w:tcPr>
          <w:p w14:paraId="2C23281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BC6B92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71BAC89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3871" w:type="dxa"/>
            <w:gridSpan w:val="3"/>
            <w:shd w:val="clear" w:color="auto" w:fill="auto"/>
          </w:tcPr>
          <w:p w14:paraId="25AF240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013EE0F2" w14:textId="77777777" w:rsidTr="0092712E">
        <w:tblPrEx>
          <w:shd w:val="clear" w:color="auto" w:fill="auto"/>
        </w:tblPrEx>
        <w:trPr>
          <w:gridAfter w:val="1"/>
          <w:wAfter w:w="262" w:type="dxa"/>
        </w:trPr>
        <w:tc>
          <w:tcPr>
            <w:tcW w:w="3874" w:type="dxa"/>
            <w:shd w:val="clear" w:color="auto" w:fill="auto"/>
          </w:tcPr>
          <w:p w14:paraId="1484810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A573B4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3F89895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3871" w:type="dxa"/>
            <w:gridSpan w:val="3"/>
            <w:shd w:val="clear" w:color="auto" w:fill="auto"/>
          </w:tcPr>
          <w:p w14:paraId="1A671FE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4B39DADB" w14:textId="77777777" w:rsidTr="0092712E">
        <w:tblPrEx>
          <w:shd w:val="clear" w:color="auto" w:fill="auto"/>
        </w:tblPrEx>
        <w:trPr>
          <w:gridAfter w:val="1"/>
          <w:wAfter w:w="262" w:type="dxa"/>
        </w:trPr>
        <w:tc>
          <w:tcPr>
            <w:tcW w:w="3874" w:type="dxa"/>
            <w:tcBorders>
              <w:bottom w:val="single" w:sz="4" w:space="0" w:color="auto"/>
            </w:tcBorders>
            <w:shd w:val="clear" w:color="auto" w:fill="auto"/>
          </w:tcPr>
          <w:p w14:paraId="64484E1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4E8F90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8A6BF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387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00A039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058DD336" w14:textId="77777777" w:rsidR="00E07C9D" w:rsidRPr="00D97AAD" w:rsidRDefault="00E07C9D" w:rsidP="0092712E">
      <w:pPr>
        <w:widowControl w:val="0"/>
        <w:tabs>
          <w:tab w:val="left" w:pos="5625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706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6"/>
      </w:tblGrid>
      <w:tr w:rsidR="00E07C9D" w:rsidRPr="00D97AAD" w14:paraId="065D6ED5" w14:textId="77777777" w:rsidTr="00C23B53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4E871" w14:textId="77777777" w:rsidR="00B8100A" w:rsidRDefault="0092712E" w:rsidP="0092712E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Pr="0092712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Krótka charakterystyka Oferenta, jego doświadczenia w realizacji działań planowanych w ofercie oraz zasobów, </w:t>
            </w:r>
          </w:p>
          <w:p w14:paraId="2CEC7551" w14:textId="5A8B1517" w:rsidR="00E07C9D" w:rsidRPr="0092712E" w:rsidRDefault="00B8100A" w:rsidP="0092712E">
            <w:pPr>
              <w:ind w:left="317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   </w:t>
            </w:r>
            <w:r w:rsidR="0092712E" w:rsidRPr="0092712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które będą wykorzystane w realizacji zadania</w:t>
            </w:r>
          </w:p>
        </w:tc>
      </w:tr>
      <w:tr w:rsidR="00E07C9D" w:rsidRPr="00D97AAD" w14:paraId="1B494929" w14:textId="77777777" w:rsidTr="00C23B53">
        <w:trPr>
          <w:trHeight w:val="158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1A3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87AEC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5887233" w14:textId="77777777" w:rsidR="00E07C9D" w:rsidRDefault="00E07C9D" w:rsidP="0092712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E91F33B" w14:textId="055F15C2" w:rsidR="006160C1" w:rsidRPr="0092712E" w:rsidRDefault="0092712E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A53582">
        <w:rPr>
          <w:rFonts w:asciiTheme="minorHAnsi" w:hAnsiTheme="minorHAnsi" w:cs="Verdana"/>
          <w:b/>
          <w:bCs/>
          <w:color w:val="auto"/>
          <w:sz w:val="22"/>
          <w:szCs w:val="22"/>
        </w:rPr>
        <w:t>Szacunkowa kalkulacja kosztów realizacji zadania publicznego</w:t>
      </w:r>
    </w:p>
    <w:p w14:paraId="002CFD12" w14:textId="77777777" w:rsidR="0092712E" w:rsidRDefault="0092712E" w:rsidP="006160C1">
      <w:pPr>
        <w:ind w:right="567"/>
        <w:rPr>
          <w:i/>
          <w:sz w:val="20"/>
        </w:rPr>
      </w:pPr>
    </w:p>
    <w:tbl>
      <w:tblPr>
        <w:tblStyle w:val="Tabela-Siatka1"/>
        <w:tblW w:w="7654" w:type="dxa"/>
        <w:jc w:val="center"/>
        <w:tblLook w:val="04A0" w:firstRow="1" w:lastRow="0" w:firstColumn="1" w:lastColumn="0" w:noHBand="0" w:noVBand="1"/>
      </w:tblPr>
      <w:tblGrid>
        <w:gridCol w:w="850"/>
        <w:gridCol w:w="3402"/>
        <w:gridCol w:w="1134"/>
        <w:gridCol w:w="1134"/>
        <w:gridCol w:w="1134"/>
      </w:tblGrid>
      <w:tr w:rsidR="0092712E" w:rsidRPr="006E5929" w14:paraId="3CBA57E6" w14:textId="77777777" w:rsidTr="0092712E">
        <w:trPr>
          <w:trHeight w:val="562"/>
          <w:jc w:val="center"/>
        </w:trPr>
        <w:tc>
          <w:tcPr>
            <w:tcW w:w="850" w:type="dxa"/>
            <w:shd w:val="clear" w:color="auto" w:fill="DDD9C3" w:themeFill="background2" w:themeFillShade="E6"/>
          </w:tcPr>
          <w:p w14:paraId="58F55ED3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Lp.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5843A2D6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Rodzaj kosztu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35CAE055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Wartość PLN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430CE8A2" w14:textId="77777777" w:rsidR="0092712E" w:rsidRPr="00B8100A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B8100A">
              <w:rPr>
                <w:rFonts w:cs="Times New Roman"/>
                <w:b/>
                <w:sz w:val="20"/>
              </w:rPr>
              <w:t>Z dotacji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61455AD4" w14:textId="77777777" w:rsidR="0092712E" w:rsidRPr="00B8100A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B8100A">
              <w:rPr>
                <w:rFonts w:cs="Times New Roman"/>
                <w:b/>
                <w:sz w:val="20"/>
              </w:rPr>
              <w:t>Z innych źródeł</w:t>
            </w:r>
          </w:p>
        </w:tc>
      </w:tr>
      <w:tr w:rsidR="0092712E" w:rsidRPr="006E5929" w14:paraId="331C6C27" w14:textId="77777777" w:rsidTr="00C23B53">
        <w:trPr>
          <w:trHeight w:val="351"/>
          <w:jc w:val="center"/>
        </w:trPr>
        <w:tc>
          <w:tcPr>
            <w:tcW w:w="850" w:type="dxa"/>
          </w:tcPr>
          <w:p w14:paraId="53CAE713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1.</w:t>
            </w:r>
          </w:p>
        </w:tc>
        <w:tc>
          <w:tcPr>
            <w:tcW w:w="3402" w:type="dxa"/>
          </w:tcPr>
          <w:p w14:paraId="2A0F998C" w14:textId="280F8B08" w:rsidR="0092712E" w:rsidRPr="0092712E" w:rsidRDefault="0092712E" w:rsidP="00FD0D77">
            <w:pPr>
              <w:rPr>
                <w:rFonts w:cstheme="minorHAnsi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3825AF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AE7832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EA034F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575AEAEC" w14:textId="77777777" w:rsidTr="00C23B53">
        <w:trPr>
          <w:trHeight w:val="413"/>
          <w:jc w:val="center"/>
        </w:trPr>
        <w:tc>
          <w:tcPr>
            <w:tcW w:w="850" w:type="dxa"/>
          </w:tcPr>
          <w:p w14:paraId="646DE32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2.</w:t>
            </w:r>
          </w:p>
        </w:tc>
        <w:tc>
          <w:tcPr>
            <w:tcW w:w="3402" w:type="dxa"/>
          </w:tcPr>
          <w:p w14:paraId="66AFC726" w14:textId="77557770" w:rsidR="0092712E" w:rsidRPr="0092712E" w:rsidRDefault="0092712E" w:rsidP="00FD0D77">
            <w:pPr>
              <w:rPr>
                <w:rFonts w:cstheme="minorHAnsi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077EC4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3B1043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8FC6FD5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34F4268D" w14:textId="77777777" w:rsidTr="00C23B53">
        <w:trPr>
          <w:trHeight w:val="402"/>
          <w:jc w:val="center"/>
        </w:trPr>
        <w:tc>
          <w:tcPr>
            <w:tcW w:w="850" w:type="dxa"/>
          </w:tcPr>
          <w:p w14:paraId="55F34C31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3.</w:t>
            </w:r>
          </w:p>
        </w:tc>
        <w:tc>
          <w:tcPr>
            <w:tcW w:w="3402" w:type="dxa"/>
          </w:tcPr>
          <w:p w14:paraId="71BEDDE6" w14:textId="24D3F31C" w:rsidR="0092712E" w:rsidRPr="0092712E" w:rsidRDefault="0092712E" w:rsidP="00FD0D77">
            <w:pPr>
              <w:rPr>
                <w:rFonts w:cstheme="minorHAnsi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253A23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D81D8F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96E3BA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495BA73C" w14:textId="77777777" w:rsidTr="00C23B53">
        <w:trPr>
          <w:trHeight w:val="423"/>
          <w:jc w:val="center"/>
        </w:trPr>
        <w:tc>
          <w:tcPr>
            <w:tcW w:w="850" w:type="dxa"/>
          </w:tcPr>
          <w:p w14:paraId="1577CCB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4.</w:t>
            </w:r>
          </w:p>
        </w:tc>
        <w:tc>
          <w:tcPr>
            <w:tcW w:w="3402" w:type="dxa"/>
          </w:tcPr>
          <w:p w14:paraId="2FF61626" w14:textId="7222308B" w:rsidR="0092712E" w:rsidRPr="0092712E" w:rsidRDefault="0092712E" w:rsidP="00FD0D77">
            <w:pPr>
              <w:rPr>
                <w:rFonts w:cstheme="minorHAnsi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EBC7F15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06402D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7CE1DD7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74AEF198" w14:textId="77777777" w:rsidTr="00C23B53">
        <w:trPr>
          <w:trHeight w:val="412"/>
          <w:jc w:val="center"/>
        </w:trPr>
        <w:tc>
          <w:tcPr>
            <w:tcW w:w="850" w:type="dxa"/>
          </w:tcPr>
          <w:p w14:paraId="5C2B726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5.</w:t>
            </w:r>
          </w:p>
        </w:tc>
        <w:tc>
          <w:tcPr>
            <w:tcW w:w="3402" w:type="dxa"/>
          </w:tcPr>
          <w:p w14:paraId="09CFB4F4" w14:textId="24AD2741" w:rsidR="0092712E" w:rsidRPr="0092712E" w:rsidRDefault="0092712E" w:rsidP="00FD0D77">
            <w:pPr>
              <w:rPr>
                <w:rFonts w:cstheme="minorHAnsi"/>
                <w:sz w:val="20"/>
              </w:rPr>
            </w:pP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14:paraId="005DB39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5BF24C9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0F2FBB4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0DB6BE4A" w14:textId="77777777" w:rsidTr="00D36504">
        <w:trPr>
          <w:trHeight w:val="356"/>
          <w:jc w:val="center"/>
        </w:trPr>
        <w:tc>
          <w:tcPr>
            <w:tcW w:w="4252" w:type="dxa"/>
            <w:gridSpan w:val="2"/>
            <w:shd w:val="clear" w:color="auto" w:fill="DDD9C3" w:themeFill="background2" w:themeFillShade="E6"/>
          </w:tcPr>
          <w:p w14:paraId="76773FD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  <w:shd w:val="clear" w:color="auto" w:fill="auto"/>
          </w:tcPr>
          <w:p w14:paraId="57D80878" w14:textId="77777777" w:rsidR="0092712E" w:rsidRPr="00C23B53" w:rsidRDefault="0092712E" w:rsidP="00FD0D77">
            <w:pPr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5C9D1D1" w14:textId="77777777" w:rsidR="0092712E" w:rsidRPr="00C23B53" w:rsidRDefault="0092712E" w:rsidP="00FD0D77">
            <w:pPr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A82F9D1" w14:textId="77777777" w:rsidR="0092712E" w:rsidRPr="00C23B53" w:rsidRDefault="0092712E" w:rsidP="00FD0D77">
            <w:pPr>
              <w:rPr>
                <w:rFonts w:cstheme="minorHAnsi"/>
                <w:b/>
                <w:sz w:val="18"/>
                <w:szCs w:val="20"/>
              </w:rPr>
            </w:pPr>
          </w:p>
        </w:tc>
      </w:tr>
    </w:tbl>
    <w:p w14:paraId="0AD39B41" w14:textId="77777777" w:rsidR="00D36504" w:rsidRDefault="00D36504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6AEDDFF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6D87538E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B9D5935" w14:textId="453874F2" w:rsidR="00E24FE3" w:rsidRPr="00C23B5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C23B53">
        <w:rPr>
          <w:rFonts w:asciiTheme="minorHAnsi" w:hAnsiTheme="minorHAnsi" w:cs="Verdana"/>
          <w:color w:val="auto"/>
          <w:sz w:val="16"/>
          <w:szCs w:val="16"/>
        </w:rPr>
        <w:t>Oświadczam(</w:t>
      </w:r>
      <w:r w:rsidR="00A5704D" w:rsidRPr="00C23B53">
        <w:rPr>
          <w:rFonts w:asciiTheme="minorHAnsi" w:hAnsiTheme="minorHAnsi" w:cs="Verdana"/>
          <w:color w:val="auto"/>
          <w:sz w:val="16"/>
          <w:szCs w:val="16"/>
        </w:rPr>
        <w:t>m</w:t>
      </w:r>
      <w:r w:rsidR="00E24FE3" w:rsidRPr="00C23B53">
        <w:rPr>
          <w:rFonts w:asciiTheme="minorHAnsi" w:hAnsiTheme="minorHAnsi" w:cs="Verdana"/>
          <w:color w:val="auto"/>
          <w:sz w:val="16"/>
          <w:szCs w:val="16"/>
        </w:rPr>
        <w:t>y)</w:t>
      </w:r>
      <w:r w:rsidR="00A5704D" w:rsidRPr="00C23B53">
        <w:rPr>
          <w:rFonts w:asciiTheme="minorHAnsi" w:hAnsiTheme="minorHAnsi" w:cs="Verdana"/>
          <w:color w:val="auto"/>
          <w:sz w:val="16"/>
          <w:szCs w:val="16"/>
        </w:rPr>
        <w:t>,</w:t>
      </w:r>
      <w:r w:rsidR="00E24FE3" w:rsidRPr="00C23B53">
        <w:rPr>
          <w:rFonts w:asciiTheme="minorHAnsi" w:hAnsiTheme="minorHAnsi" w:cs="Verdana"/>
          <w:color w:val="auto"/>
          <w:sz w:val="16"/>
          <w:szCs w:val="16"/>
        </w:rPr>
        <w:t xml:space="preserve"> że:</w:t>
      </w:r>
    </w:p>
    <w:p w14:paraId="5E743260" w14:textId="77777777" w:rsidR="00AF662F" w:rsidRPr="00C23B53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14:paraId="2ABD6AE9" w14:textId="77777777" w:rsidR="00ED1D2C" w:rsidRPr="00C23B53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C23B53">
        <w:rPr>
          <w:rFonts w:asciiTheme="minorHAnsi" w:hAnsiTheme="minorHAnsi" w:cs="Verdana"/>
          <w:color w:val="auto"/>
          <w:sz w:val="16"/>
          <w:szCs w:val="16"/>
        </w:rPr>
        <w:t>1)</w:t>
      </w:r>
      <w:r w:rsidRPr="00C23B53">
        <w:rPr>
          <w:rFonts w:asciiTheme="minorHAnsi" w:hAnsiTheme="minorHAnsi" w:cs="Verdana"/>
          <w:color w:val="auto"/>
          <w:sz w:val="16"/>
          <w:szCs w:val="16"/>
        </w:rPr>
        <w:tab/>
        <w:t xml:space="preserve">proponowane zadanie publiczne będzie realizowane wyłącznie w zakresie działalności pożytku publicznego </w:t>
      </w:r>
      <w:r w:rsidR="00E40496" w:rsidRPr="00C23B53">
        <w:rPr>
          <w:rFonts w:asciiTheme="minorHAnsi" w:hAnsiTheme="minorHAnsi" w:cs="Verdana"/>
          <w:color w:val="auto"/>
          <w:sz w:val="16"/>
          <w:szCs w:val="16"/>
        </w:rPr>
        <w:br/>
        <w:t>oferenta</w:t>
      </w:r>
      <w:r w:rsidRPr="00C23B53">
        <w:rPr>
          <w:rFonts w:asciiTheme="minorHAnsi" w:hAnsiTheme="minorHAnsi" w:cs="Verdana"/>
          <w:color w:val="auto"/>
          <w:sz w:val="16"/>
          <w:szCs w:val="16"/>
        </w:rPr>
        <w:t>(-</w:t>
      </w:r>
      <w:proofErr w:type="spellStart"/>
      <w:r w:rsidR="00A5704D" w:rsidRPr="00C23B53">
        <w:rPr>
          <w:rFonts w:asciiTheme="minorHAnsi" w:hAnsiTheme="minorHAnsi" w:cs="Verdana"/>
          <w:color w:val="auto"/>
          <w:sz w:val="16"/>
          <w:szCs w:val="16"/>
        </w:rPr>
        <w:t>t</w:t>
      </w:r>
      <w:r w:rsidRPr="00C23B53">
        <w:rPr>
          <w:rFonts w:asciiTheme="minorHAnsi" w:hAnsiTheme="minorHAnsi" w:cs="Verdana"/>
          <w:color w:val="auto"/>
          <w:sz w:val="16"/>
          <w:szCs w:val="16"/>
        </w:rPr>
        <w:t>ów</w:t>
      </w:r>
      <w:proofErr w:type="spellEnd"/>
      <w:r w:rsidRPr="00C23B53">
        <w:rPr>
          <w:rFonts w:asciiTheme="minorHAnsi" w:hAnsiTheme="minorHAnsi" w:cs="Verdana"/>
          <w:color w:val="auto"/>
          <w:sz w:val="16"/>
          <w:szCs w:val="16"/>
        </w:rPr>
        <w:t>);</w:t>
      </w:r>
    </w:p>
    <w:p w14:paraId="3FBB44E9" w14:textId="21EB39F6" w:rsidR="00ED1D2C" w:rsidRPr="00C23B53" w:rsidRDefault="008C782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C23B53">
        <w:rPr>
          <w:rFonts w:asciiTheme="minorHAnsi" w:hAnsiTheme="minorHAnsi" w:cs="Verdana"/>
          <w:color w:val="auto"/>
          <w:sz w:val="16"/>
          <w:szCs w:val="16"/>
        </w:rPr>
        <w:t>2)</w:t>
      </w:r>
      <w:r w:rsidRPr="00C23B53">
        <w:rPr>
          <w:rFonts w:asciiTheme="minorHAnsi" w:hAnsiTheme="minorHAnsi" w:cs="Verdana"/>
          <w:color w:val="auto"/>
          <w:sz w:val="16"/>
          <w:szCs w:val="16"/>
        </w:rPr>
        <w:tab/>
      </w:r>
      <w:r w:rsidR="00ED1D2C" w:rsidRPr="00C23B53">
        <w:rPr>
          <w:rFonts w:asciiTheme="minorHAnsi" w:hAnsiTheme="minorHAnsi" w:cs="Verdana"/>
          <w:color w:val="auto"/>
          <w:sz w:val="16"/>
          <w:szCs w:val="16"/>
        </w:rPr>
        <w:t xml:space="preserve">pobieranie świadczeń pieniężnych będzie się odbywać wyłącznie w ramach prowadzonej odpłatnej działalności pożytku publicznego; </w:t>
      </w:r>
    </w:p>
    <w:p w14:paraId="0E4F7770" w14:textId="77777777" w:rsidR="00ED1D2C" w:rsidRPr="00C23B53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C23B53">
        <w:rPr>
          <w:rFonts w:asciiTheme="minorHAnsi" w:hAnsiTheme="minorHAnsi" w:cs="Verdana"/>
          <w:color w:val="auto"/>
          <w:sz w:val="16"/>
          <w:szCs w:val="16"/>
        </w:rPr>
        <w:t>3)</w:t>
      </w:r>
      <w:r w:rsidRPr="00C23B53">
        <w:rPr>
          <w:rFonts w:asciiTheme="minorHAnsi" w:hAnsiTheme="minorHAnsi" w:cs="Verdana"/>
          <w:color w:val="auto"/>
          <w:sz w:val="16"/>
          <w:szCs w:val="16"/>
        </w:rPr>
        <w:tab/>
        <w:t>oferent*</w:t>
      </w:r>
      <w:r w:rsidR="00AC55C7" w:rsidRPr="00C23B53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C23B53">
        <w:rPr>
          <w:rFonts w:asciiTheme="minorHAnsi" w:hAnsiTheme="minorHAnsi" w:cs="Verdana"/>
          <w:color w:val="auto"/>
          <w:sz w:val="16"/>
          <w:szCs w:val="16"/>
        </w:rPr>
        <w:t>/</w:t>
      </w:r>
      <w:r w:rsidR="00AC55C7" w:rsidRPr="00C23B53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C23B53">
        <w:rPr>
          <w:rFonts w:asciiTheme="minorHAnsi" w:hAnsiTheme="minorHAnsi" w:cs="Verdana"/>
          <w:color w:val="auto"/>
          <w:sz w:val="16"/>
          <w:szCs w:val="16"/>
        </w:rPr>
        <w:t>oferenci* składaj</w:t>
      </w:r>
      <w:r w:rsidR="00D64BC6" w:rsidRPr="00C23B53">
        <w:rPr>
          <w:rFonts w:asciiTheme="minorHAnsi" w:hAnsiTheme="minorHAnsi" w:cs="Verdana"/>
          <w:color w:val="auto"/>
          <w:sz w:val="16"/>
          <w:szCs w:val="16"/>
        </w:rPr>
        <w:t>ący niniejszą ofertę nie zalega(-ją)*</w:t>
      </w:r>
      <w:r w:rsidR="00C81752" w:rsidRPr="00C23B53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C23B53">
        <w:rPr>
          <w:rFonts w:asciiTheme="minorHAnsi" w:hAnsiTheme="minorHAnsi" w:cs="Verdana"/>
          <w:color w:val="auto"/>
          <w:sz w:val="16"/>
          <w:szCs w:val="16"/>
        </w:rPr>
        <w:t>/</w:t>
      </w:r>
      <w:r w:rsidR="00C81752" w:rsidRPr="00C23B53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C23B53">
        <w:rPr>
          <w:rFonts w:asciiTheme="minorHAnsi" w:hAnsiTheme="minorHAnsi" w:cs="Verdana"/>
          <w:color w:val="auto"/>
          <w:sz w:val="16"/>
          <w:szCs w:val="16"/>
        </w:rPr>
        <w:t>zalega(-ją)* z opłacaniem należności z tytułu zobowiązań podatkowych;</w:t>
      </w:r>
    </w:p>
    <w:p w14:paraId="19A5C088" w14:textId="6466B6D7" w:rsidR="00ED1D2C" w:rsidRPr="00C23B53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C23B53">
        <w:rPr>
          <w:rFonts w:asciiTheme="minorHAnsi" w:hAnsiTheme="minorHAnsi" w:cs="Verdana"/>
          <w:color w:val="auto"/>
          <w:sz w:val="16"/>
          <w:szCs w:val="16"/>
        </w:rPr>
        <w:t xml:space="preserve">4) </w:t>
      </w:r>
      <w:r w:rsidR="00B245D9" w:rsidRPr="00C23B53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C23B53">
        <w:rPr>
          <w:rFonts w:asciiTheme="minorHAnsi" w:hAnsiTheme="minorHAnsi" w:cs="Verdana"/>
          <w:color w:val="auto"/>
          <w:sz w:val="16"/>
          <w:szCs w:val="16"/>
        </w:rPr>
        <w:t>oferent*</w:t>
      </w:r>
      <w:r w:rsidR="00AC55C7" w:rsidRPr="00C23B53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C23B53">
        <w:rPr>
          <w:rFonts w:asciiTheme="minorHAnsi" w:hAnsiTheme="minorHAnsi" w:cs="Verdana"/>
          <w:color w:val="auto"/>
          <w:sz w:val="16"/>
          <w:szCs w:val="16"/>
        </w:rPr>
        <w:t>/</w:t>
      </w:r>
      <w:r w:rsidR="00AC55C7" w:rsidRPr="00C23B53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C23B53">
        <w:rPr>
          <w:rFonts w:asciiTheme="minorHAnsi" w:hAnsiTheme="minorHAnsi" w:cs="Verdana"/>
          <w:color w:val="auto"/>
          <w:sz w:val="16"/>
          <w:szCs w:val="16"/>
        </w:rPr>
        <w:t>oferenci* składaj</w:t>
      </w:r>
      <w:r w:rsidR="00D64BC6" w:rsidRPr="00C23B53">
        <w:rPr>
          <w:rFonts w:asciiTheme="minorHAnsi" w:hAnsiTheme="minorHAnsi" w:cs="Verdana"/>
          <w:color w:val="auto"/>
          <w:sz w:val="16"/>
          <w:szCs w:val="16"/>
        </w:rPr>
        <w:t>ący niniejszą ofertę nie zalega(-ją)*</w:t>
      </w:r>
      <w:r w:rsidR="00C81752" w:rsidRPr="00C23B53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C23B53">
        <w:rPr>
          <w:rFonts w:asciiTheme="minorHAnsi" w:hAnsiTheme="minorHAnsi" w:cs="Verdana"/>
          <w:color w:val="auto"/>
          <w:sz w:val="16"/>
          <w:szCs w:val="16"/>
        </w:rPr>
        <w:t>/</w:t>
      </w:r>
      <w:r w:rsidR="00C81752" w:rsidRPr="00C23B53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C23B53">
        <w:rPr>
          <w:rFonts w:asciiTheme="minorHAnsi" w:hAnsiTheme="minorHAnsi" w:cs="Verdana"/>
          <w:color w:val="auto"/>
          <w:sz w:val="16"/>
          <w:szCs w:val="16"/>
        </w:rPr>
        <w:t>zalega(-ją)* z opłacaniem należności z tytułu składek na ubezpieczenia społeczne;</w:t>
      </w:r>
    </w:p>
    <w:p w14:paraId="06D7E7C5" w14:textId="77777777" w:rsidR="00ED1D2C" w:rsidRPr="00C23B53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C23B53">
        <w:rPr>
          <w:rFonts w:asciiTheme="minorHAnsi" w:hAnsiTheme="minorHAnsi" w:cs="Verdana"/>
          <w:color w:val="auto"/>
          <w:sz w:val="16"/>
          <w:szCs w:val="16"/>
        </w:rPr>
        <w:t>5)</w:t>
      </w:r>
      <w:r w:rsidRPr="00C23B53">
        <w:rPr>
          <w:rFonts w:asciiTheme="minorHAnsi" w:hAnsiTheme="minorHAnsi" w:cs="Verdana"/>
          <w:color w:val="auto"/>
          <w:sz w:val="16"/>
          <w:szCs w:val="16"/>
        </w:rPr>
        <w:tab/>
        <w:t>dane zawarte w części I</w:t>
      </w:r>
      <w:r w:rsidR="006E65A5" w:rsidRPr="00C23B53">
        <w:rPr>
          <w:rFonts w:asciiTheme="minorHAnsi" w:hAnsiTheme="minorHAnsi" w:cs="Verdana"/>
          <w:color w:val="auto"/>
          <w:sz w:val="16"/>
          <w:szCs w:val="16"/>
        </w:rPr>
        <w:t>I</w:t>
      </w:r>
      <w:r w:rsidRPr="00C23B53">
        <w:rPr>
          <w:rFonts w:asciiTheme="minorHAnsi" w:hAnsiTheme="minorHAnsi" w:cs="Verdana"/>
          <w:color w:val="auto"/>
          <w:sz w:val="16"/>
          <w:szCs w:val="16"/>
        </w:rPr>
        <w:t xml:space="preserve"> niniejszej oferty są zgodne z Krajowym Rejestrem Sądowym*</w:t>
      </w:r>
      <w:r w:rsidR="00AC55C7" w:rsidRPr="00C23B53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C23B53">
        <w:rPr>
          <w:rFonts w:asciiTheme="minorHAnsi" w:hAnsiTheme="minorHAnsi" w:cs="Verdana"/>
          <w:color w:val="auto"/>
          <w:sz w:val="16"/>
          <w:szCs w:val="16"/>
        </w:rPr>
        <w:t>/</w:t>
      </w:r>
      <w:r w:rsidR="00AC55C7" w:rsidRPr="00C23B53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="00AF2F69" w:rsidRPr="00C23B53">
        <w:rPr>
          <w:rFonts w:asciiTheme="minorHAnsi" w:hAnsiTheme="minorHAnsi" w:cs="Verdana"/>
          <w:color w:val="auto"/>
          <w:sz w:val="16"/>
          <w:szCs w:val="16"/>
        </w:rPr>
        <w:t xml:space="preserve">inną </w:t>
      </w:r>
      <w:r w:rsidRPr="00C23B53">
        <w:rPr>
          <w:rFonts w:asciiTheme="minorHAnsi" w:hAnsiTheme="minorHAnsi" w:cs="Verdana"/>
          <w:color w:val="auto"/>
          <w:sz w:val="16"/>
          <w:szCs w:val="16"/>
        </w:rPr>
        <w:t>właściwą ewidencją*;</w:t>
      </w:r>
    </w:p>
    <w:p w14:paraId="23E3132F" w14:textId="77777777" w:rsidR="00ED1D2C" w:rsidRPr="00C23B53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C23B53">
        <w:rPr>
          <w:rFonts w:asciiTheme="minorHAnsi" w:hAnsiTheme="minorHAnsi" w:cs="Verdana"/>
          <w:color w:val="auto"/>
          <w:sz w:val="16"/>
          <w:szCs w:val="16"/>
        </w:rPr>
        <w:t>6)</w:t>
      </w:r>
      <w:r w:rsidRPr="00C23B53">
        <w:rPr>
          <w:rFonts w:asciiTheme="minorHAnsi" w:hAnsiTheme="minorHAnsi" w:cs="Verdana"/>
          <w:color w:val="auto"/>
          <w:sz w:val="16"/>
          <w:szCs w:val="16"/>
        </w:rPr>
        <w:tab/>
        <w:t xml:space="preserve">wszystkie </w:t>
      </w:r>
      <w:r w:rsidR="00C65320" w:rsidRPr="00C23B53">
        <w:rPr>
          <w:rFonts w:asciiTheme="minorHAnsi" w:hAnsiTheme="minorHAnsi" w:cs="Verdana"/>
          <w:color w:val="auto"/>
          <w:sz w:val="16"/>
          <w:szCs w:val="16"/>
        </w:rPr>
        <w:t xml:space="preserve">informacje </w:t>
      </w:r>
      <w:r w:rsidRPr="00C23B53">
        <w:rPr>
          <w:rFonts w:asciiTheme="minorHAnsi" w:hAnsiTheme="minorHAnsi" w:cs="Verdana"/>
          <w:color w:val="auto"/>
          <w:sz w:val="16"/>
          <w:szCs w:val="16"/>
        </w:rPr>
        <w:t xml:space="preserve">podane w ofercie oraz załącznikach są zgodne z aktualnym stanem prawnym </w:t>
      </w:r>
      <w:r w:rsidRPr="00C23B53">
        <w:rPr>
          <w:rFonts w:asciiTheme="minorHAnsi" w:hAnsiTheme="minorHAnsi" w:cs="Verdana"/>
          <w:color w:val="auto"/>
          <w:sz w:val="16"/>
          <w:szCs w:val="16"/>
        </w:rPr>
        <w:br/>
        <w:t>i faktycznym;</w:t>
      </w:r>
    </w:p>
    <w:p w14:paraId="5963C8C4" w14:textId="4AEC402C" w:rsidR="00AF662F" w:rsidRPr="00C23B53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C23B53">
        <w:rPr>
          <w:rFonts w:asciiTheme="minorHAnsi" w:hAnsiTheme="minorHAnsi" w:cs="Verdana"/>
          <w:color w:val="auto"/>
          <w:sz w:val="16"/>
          <w:szCs w:val="16"/>
        </w:rPr>
        <w:t>7)</w:t>
      </w:r>
      <w:r w:rsidR="00F56D0C" w:rsidRPr="00C23B53">
        <w:rPr>
          <w:rFonts w:asciiTheme="minorHAnsi" w:hAnsiTheme="minorHAnsi" w:cs="Verdana"/>
          <w:color w:val="auto"/>
          <w:sz w:val="16"/>
          <w:szCs w:val="16"/>
        </w:rPr>
        <w:tab/>
      </w:r>
      <w:r w:rsidRPr="00C23B53">
        <w:rPr>
          <w:rFonts w:asciiTheme="minorHAnsi" w:hAnsiTheme="minorHAnsi" w:cs="Verdana"/>
          <w:color w:val="auto"/>
          <w:sz w:val="16"/>
          <w:szCs w:val="16"/>
        </w:rPr>
        <w:t xml:space="preserve">w zakresie związanym z </w:t>
      </w:r>
      <w:r w:rsidR="00B245D9" w:rsidRPr="00C23B53">
        <w:rPr>
          <w:rFonts w:asciiTheme="minorHAnsi" w:hAnsiTheme="minorHAnsi" w:cs="Verdana"/>
          <w:color w:val="auto"/>
          <w:sz w:val="16"/>
          <w:szCs w:val="16"/>
        </w:rPr>
        <w:t>realizacją zadania publicznego</w:t>
      </w:r>
      <w:r w:rsidRPr="00C23B53">
        <w:rPr>
          <w:rFonts w:asciiTheme="minorHAnsi" w:hAnsiTheme="minorHAnsi" w:cs="Verdana"/>
          <w:color w:val="auto"/>
          <w:sz w:val="16"/>
          <w:szCs w:val="16"/>
        </w:rPr>
        <w:t xml:space="preserve">, w tym z gromadzeniem, przetwarzaniem </w:t>
      </w:r>
      <w:r w:rsidRPr="00C23B53">
        <w:rPr>
          <w:rFonts w:asciiTheme="minorHAnsi" w:hAnsiTheme="minorHAnsi" w:cs="Verdana"/>
          <w:color w:val="auto"/>
          <w:sz w:val="16"/>
          <w:szCs w:val="16"/>
        </w:rPr>
        <w:br/>
        <w:t>i przekazywaniem danych osobowych, a także wprowadzaniem ich do systemów informatycznych, osoby, których</w:t>
      </w:r>
      <w:r w:rsidR="00C65320" w:rsidRPr="00C23B53">
        <w:rPr>
          <w:rFonts w:asciiTheme="minorHAnsi" w:hAnsiTheme="minorHAnsi" w:cs="Verdana"/>
          <w:color w:val="auto"/>
          <w:sz w:val="16"/>
          <w:szCs w:val="16"/>
        </w:rPr>
        <w:t xml:space="preserve"> dotyczą</w:t>
      </w:r>
      <w:r w:rsidRPr="00C23B53">
        <w:rPr>
          <w:rFonts w:asciiTheme="minorHAnsi" w:hAnsiTheme="minorHAnsi" w:cs="Verdana"/>
          <w:color w:val="auto"/>
          <w:sz w:val="16"/>
          <w:szCs w:val="16"/>
        </w:rPr>
        <w:t xml:space="preserve"> te dane, złożyły stosowne oświadczenia zgodnie z </w:t>
      </w:r>
      <w:r w:rsidR="00C8687C" w:rsidRPr="00C23B53">
        <w:rPr>
          <w:rFonts w:asciiTheme="minorHAnsi" w:hAnsiTheme="minorHAnsi" w:cs="Verdana"/>
          <w:color w:val="auto"/>
          <w:sz w:val="16"/>
          <w:szCs w:val="16"/>
        </w:rPr>
        <w:t>przepisami o ochronie danych osobowych.</w:t>
      </w:r>
    </w:p>
    <w:p w14:paraId="6419E71C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0C40A31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BC7DEA8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0DB5993E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0AC49A92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36A8B9C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97ABED5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14F7BF15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7F6A49F6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bookmarkStart w:id="1" w:name="highlightHit_1"/>
      <w:bookmarkStart w:id="2" w:name="highlightHit_2"/>
      <w:bookmarkStart w:id="3" w:name="highlightHit_3"/>
      <w:bookmarkStart w:id="4" w:name="highlightHit_4"/>
      <w:bookmarkEnd w:id="1"/>
      <w:bookmarkEnd w:id="2"/>
      <w:bookmarkEnd w:id="3"/>
      <w:bookmarkEnd w:id="4"/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C99A16" w14:textId="77777777" w:rsidR="001D60CF" w:rsidRDefault="001D60CF">
      <w:r>
        <w:separator/>
      </w:r>
    </w:p>
  </w:endnote>
  <w:endnote w:type="continuationSeparator" w:id="0">
    <w:p w14:paraId="7DCBF4D0" w14:textId="77777777" w:rsidR="001D60CF" w:rsidRDefault="001D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20C6FB" w14:textId="77777777" w:rsidR="002F59E7" w:rsidRDefault="002F59E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05218" w14:textId="77777777" w:rsidR="002F59E7" w:rsidRDefault="002F59E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1E318" w14:textId="77777777" w:rsidR="002F59E7" w:rsidRDefault="002F59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E11D40" w14:textId="77777777" w:rsidR="001D60CF" w:rsidRDefault="001D60CF">
      <w:r>
        <w:separator/>
      </w:r>
    </w:p>
  </w:footnote>
  <w:footnote w:type="continuationSeparator" w:id="0">
    <w:p w14:paraId="6A7C7DA8" w14:textId="77777777" w:rsidR="001D60CF" w:rsidRDefault="001D60CF">
      <w:r>
        <w:continuationSeparator/>
      </w:r>
    </w:p>
  </w:footnote>
  <w:footnote w:id="1">
    <w:p w14:paraId="27B9599E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022DF" w14:textId="77777777" w:rsidR="002F59E7" w:rsidRDefault="002F59E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AAB52D" w14:textId="77777777" w:rsidR="002F59E7" w:rsidRDefault="002F59E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FB0868" w14:textId="77777777" w:rsidR="002F59E7" w:rsidRDefault="002F59E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7A562B5"/>
    <w:multiLevelType w:val="hybridMultilevel"/>
    <w:tmpl w:val="6D9EDF1C"/>
    <w:lvl w:ilvl="0" w:tplc="D7BAB4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68168D"/>
    <w:multiLevelType w:val="hybridMultilevel"/>
    <w:tmpl w:val="4D3C8C32"/>
    <w:lvl w:ilvl="0" w:tplc="FEEEBA0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20"/>
  </w:num>
  <w:num w:numId="17">
    <w:abstractNumId w:val="23"/>
  </w:num>
  <w:num w:numId="18">
    <w:abstractNumId w:val="13"/>
  </w:num>
  <w:num w:numId="19">
    <w:abstractNumId w:val="28"/>
  </w:num>
  <w:num w:numId="20">
    <w:abstractNumId w:val="36"/>
  </w:num>
  <w:num w:numId="21">
    <w:abstractNumId w:val="34"/>
  </w:num>
  <w:num w:numId="22">
    <w:abstractNumId w:val="14"/>
  </w:num>
  <w:num w:numId="23">
    <w:abstractNumId w:val="17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5"/>
  </w:num>
  <w:num w:numId="27">
    <w:abstractNumId w:val="19"/>
  </w:num>
  <w:num w:numId="28">
    <w:abstractNumId w:val="16"/>
  </w:num>
  <w:num w:numId="29">
    <w:abstractNumId w:val="35"/>
  </w:num>
  <w:num w:numId="30">
    <w:abstractNumId w:val="25"/>
  </w:num>
  <w:num w:numId="31">
    <w:abstractNumId w:val="18"/>
  </w:num>
  <w:num w:numId="32">
    <w:abstractNumId w:val="31"/>
  </w:num>
  <w:num w:numId="33">
    <w:abstractNumId w:val="29"/>
  </w:num>
  <w:num w:numId="34">
    <w:abstractNumId w:val="24"/>
  </w:num>
  <w:num w:numId="35">
    <w:abstractNumId w:val="11"/>
  </w:num>
  <w:num w:numId="36">
    <w:abstractNumId w:val="21"/>
  </w:num>
  <w:num w:numId="37">
    <w:abstractNumId w:val="10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53D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259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24B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55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4FD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0C8A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0CF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6F31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AAD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24D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B7BEF"/>
    <w:rsid w:val="002C513E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9E7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2D16"/>
    <w:rsid w:val="00334D59"/>
    <w:rsid w:val="00335A76"/>
    <w:rsid w:val="00335D7B"/>
    <w:rsid w:val="003362FF"/>
    <w:rsid w:val="0034002E"/>
    <w:rsid w:val="003409A0"/>
    <w:rsid w:val="003412CE"/>
    <w:rsid w:val="00343747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6204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5E50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3B4"/>
    <w:rsid w:val="004D511B"/>
    <w:rsid w:val="004D6450"/>
    <w:rsid w:val="004D7C72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858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31D9"/>
    <w:rsid w:val="00586B7F"/>
    <w:rsid w:val="00594614"/>
    <w:rsid w:val="00596952"/>
    <w:rsid w:val="005A0CDB"/>
    <w:rsid w:val="005A1F34"/>
    <w:rsid w:val="005A2002"/>
    <w:rsid w:val="005A27DC"/>
    <w:rsid w:val="005A46E2"/>
    <w:rsid w:val="005A7095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0F3B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E7A34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76F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6933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60CF"/>
    <w:rsid w:val="007B7186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380D"/>
    <w:rsid w:val="007D4262"/>
    <w:rsid w:val="007D4B23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37D9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0D08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272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1F56"/>
    <w:rsid w:val="008C3C98"/>
    <w:rsid w:val="008C4741"/>
    <w:rsid w:val="008C57CC"/>
    <w:rsid w:val="008C5EBA"/>
    <w:rsid w:val="008C7820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2712E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6DD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1199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3561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3582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DE2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9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5D9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149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0C"/>
    <w:rsid w:val="00B71DC0"/>
    <w:rsid w:val="00B71FB9"/>
    <w:rsid w:val="00B75157"/>
    <w:rsid w:val="00B8100A"/>
    <w:rsid w:val="00B847BD"/>
    <w:rsid w:val="00B85FBC"/>
    <w:rsid w:val="00B8614B"/>
    <w:rsid w:val="00B93713"/>
    <w:rsid w:val="00B939FF"/>
    <w:rsid w:val="00B94417"/>
    <w:rsid w:val="00B94E1F"/>
    <w:rsid w:val="00B95652"/>
    <w:rsid w:val="00B961C7"/>
    <w:rsid w:val="00BA090C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3B53"/>
    <w:rsid w:val="00C24E3C"/>
    <w:rsid w:val="00C254FD"/>
    <w:rsid w:val="00C259A3"/>
    <w:rsid w:val="00C2775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76AFA"/>
    <w:rsid w:val="00C80B7F"/>
    <w:rsid w:val="00C81752"/>
    <w:rsid w:val="00C8434A"/>
    <w:rsid w:val="00C8466E"/>
    <w:rsid w:val="00C85D73"/>
    <w:rsid w:val="00C8687C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AD6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6DB"/>
    <w:rsid w:val="00CE2C2F"/>
    <w:rsid w:val="00CE3712"/>
    <w:rsid w:val="00CE4DDB"/>
    <w:rsid w:val="00CE5D1A"/>
    <w:rsid w:val="00CF136C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6504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4142"/>
    <w:rsid w:val="00D85425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045A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1ABA"/>
    <w:rsid w:val="00E62E7E"/>
    <w:rsid w:val="00E65D55"/>
    <w:rsid w:val="00E662B4"/>
    <w:rsid w:val="00E70555"/>
    <w:rsid w:val="00E70BDC"/>
    <w:rsid w:val="00E733D7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41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8F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66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347F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9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76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0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3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0A348-A11E-44CD-81FC-A407A5BB4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2018-11-26T10:32:00Z</dcterms:created>
  <dcterms:modified xsi:type="dcterms:W3CDTF">2020-08-04T08:40:00Z</dcterms:modified>
</cp:coreProperties>
</file>